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85" w:rsidRDefault="008A0985" w:rsidP="008A0985">
      <w:pPr>
        <w:jc w:val="center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4629785</wp:posOffset>
            </wp:positionH>
            <wp:positionV relativeFrom="margin">
              <wp:posOffset>-735965</wp:posOffset>
            </wp:positionV>
            <wp:extent cx="1634490" cy="765175"/>
            <wp:effectExtent l="19050" t="0" r="3810" b="0"/>
            <wp:wrapSquare wrapText="bothSides"/>
            <wp:docPr id="1" name="Picture 1" descr="C:\..\DOCUME~1\ADMINI~1\LOCALS~1\Temp\Local Settings\Temp\XPgrpwise\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DOCUME~1\ADMINI~1\LOCALS~1\Temp\Local Settings\Temp\XPgrpwise\Image_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AB6" w:rsidRDefault="008A0985" w:rsidP="008A0985">
      <w:pPr>
        <w:jc w:val="center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&lt;Insert </w:t>
      </w:r>
      <w:r w:rsidR="00F364CF">
        <w:rPr>
          <w:rFonts w:ascii="Verdana" w:eastAsia="Calibri" w:hAnsi="Verdana" w:cs="Calibri"/>
          <w:b/>
          <w:sz w:val="20"/>
          <w:szCs w:val="20"/>
        </w:rPr>
        <w:t>Proposal</w:t>
      </w:r>
      <w:r>
        <w:rPr>
          <w:rFonts w:ascii="Verdana" w:eastAsia="Calibri" w:hAnsi="Verdana" w:cs="Calibri"/>
          <w:b/>
          <w:sz w:val="20"/>
          <w:szCs w:val="20"/>
        </w:rPr>
        <w:t xml:space="preserve"> Name&gt;</w:t>
      </w:r>
    </w:p>
    <w:p w:rsidR="008A0985" w:rsidRDefault="008A0985">
      <w:pPr>
        <w:rPr>
          <w:rFonts w:ascii="Verdana" w:eastAsia="Calibri" w:hAnsi="Verdana" w:cs="Calibri"/>
          <w:b/>
          <w:sz w:val="20"/>
          <w:szCs w:val="20"/>
        </w:rPr>
      </w:pPr>
      <w:bookmarkStart w:id="0" w:name="h.78a60fb492c5"/>
      <w:bookmarkEnd w:id="0"/>
    </w:p>
    <w:p w:rsidR="00F364CF" w:rsidRDefault="00F364CF">
      <w:pPr>
        <w:rPr>
          <w:rFonts w:ascii="Verdana" w:eastAsia="Calibri" w:hAnsi="Verdana" w:cs="Calibri"/>
          <w:b/>
          <w:bCs/>
          <w:sz w:val="20"/>
          <w:szCs w:val="20"/>
        </w:rPr>
      </w:pPr>
    </w:p>
    <w:p w:rsidR="00F364CF" w:rsidRDefault="00F364CF">
      <w:pPr>
        <w:rPr>
          <w:rFonts w:ascii="Verdana" w:eastAsia="Calibri" w:hAnsi="Verdana" w:cs="Calibri"/>
          <w:b/>
          <w:bCs/>
          <w:sz w:val="20"/>
          <w:szCs w:val="20"/>
        </w:rPr>
      </w:pPr>
    </w:p>
    <w:p w:rsidR="00F364CF" w:rsidRDefault="00F364CF">
      <w:pPr>
        <w:rPr>
          <w:rFonts w:ascii="Verdana" w:eastAsia="Calibri" w:hAnsi="Verdana" w:cs="Calibri"/>
          <w:b/>
          <w:bCs/>
          <w:sz w:val="20"/>
          <w:szCs w:val="20"/>
        </w:rPr>
      </w:pPr>
    </w:p>
    <w:p w:rsidR="007E0AB6" w:rsidRPr="00271AA1" w:rsidRDefault="007E0AB6">
      <w:pPr>
        <w:rPr>
          <w:rFonts w:ascii="Verdana" w:eastAsia="Calibri" w:hAnsi="Verdana" w:cs="Calibri"/>
          <w:b/>
          <w:bCs/>
          <w:sz w:val="20"/>
          <w:szCs w:val="20"/>
        </w:rPr>
      </w:pPr>
      <w:r w:rsidRPr="00271AA1">
        <w:rPr>
          <w:rFonts w:ascii="Verdana" w:eastAsia="Calibri" w:hAnsi="Verdana" w:cs="Calibri"/>
          <w:b/>
          <w:bCs/>
          <w:sz w:val="20"/>
          <w:szCs w:val="20"/>
        </w:rPr>
        <w:t>Date:</w:t>
      </w:r>
    </w:p>
    <w:p w:rsidR="007E0AB6" w:rsidRPr="00271AA1" w:rsidRDefault="00F364CF">
      <w:pPr>
        <w:rPr>
          <w:rFonts w:ascii="Verdana" w:eastAsia="Calibri" w:hAnsi="Verdana" w:cs="Calibri"/>
          <w:b/>
          <w:bCs/>
          <w:sz w:val="20"/>
          <w:szCs w:val="20"/>
        </w:rPr>
      </w:pPr>
      <w:r>
        <w:rPr>
          <w:rFonts w:ascii="Verdana" w:eastAsia="Calibri" w:hAnsi="Verdana" w:cs="Calibri"/>
          <w:b/>
          <w:bCs/>
          <w:sz w:val="20"/>
          <w:szCs w:val="20"/>
        </w:rPr>
        <w:t>Proposal</w:t>
      </w:r>
      <w:r w:rsidR="007E0AB6" w:rsidRPr="00271AA1">
        <w:rPr>
          <w:rFonts w:ascii="Verdana" w:eastAsia="Calibri" w:hAnsi="Verdana" w:cs="Calibri"/>
          <w:b/>
          <w:bCs/>
          <w:sz w:val="20"/>
          <w:szCs w:val="20"/>
        </w:rPr>
        <w:t xml:space="preserve"> Manager</w:t>
      </w:r>
      <w:r w:rsidR="008A0985">
        <w:rPr>
          <w:rFonts w:ascii="Verdana" w:eastAsia="Calibri" w:hAnsi="Verdana" w:cs="Calibri"/>
          <w:b/>
          <w:bCs/>
          <w:sz w:val="20"/>
          <w:szCs w:val="20"/>
        </w:rPr>
        <w:t>:</w:t>
      </w:r>
      <w:r w:rsidR="007E0AB6" w:rsidRPr="00271AA1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</w:p>
    <w:p w:rsidR="008A0985" w:rsidRDefault="00F364CF" w:rsidP="009C5BAD">
      <w:pPr>
        <w:rPr>
          <w:rFonts w:ascii="Verdana" w:eastAsia="Calibri" w:hAnsi="Verdana" w:cs="Calibri"/>
          <w:b/>
          <w:bCs/>
          <w:sz w:val="20"/>
          <w:szCs w:val="20"/>
        </w:rPr>
      </w:pPr>
      <w:r>
        <w:rPr>
          <w:rFonts w:ascii="Verdana" w:eastAsia="Calibri" w:hAnsi="Verdana" w:cs="Calibri"/>
          <w:b/>
          <w:bCs/>
          <w:sz w:val="20"/>
          <w:szCs w:val="20"/>
        </w:rPr>
        <w:t>Proposal</w:t>
      </w:r>
      <w:r w:rsidRPr="00271AA1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r w:rsidR="007E0AB6" w:rsidRPr="00271AA1">
        <w:rPr>
          <w:rFonts w:ascii="Verdana" w:eastAsia="Calibri" w:hAnsi="Verdana" w:cs="Calibri"/>
          <w:b/>
          <w:bCs/>
          <w:sz w:val="20"/>
          <w:szCs w:val="20"/>
        </w:rPr>
        <w:t>Sponsor:</w:t>
      </w:r>
    </w:p>
    <w:p w:rsidR="009C5BAD" w:rsidRPr="00271AA1" w:rsidRDefault="007E0AB6" w:rsidP="009C5BAD">
      <w:pPr>
        <w:rPr>
          <w:rFonts w:ascii="Verdana" w:eastAsia="Calibri" w:hAnsi="Verdana" w:cs="Calibri"/>
          <w:b/>
          <w:bCs/>
          <w:sz w:val="20"/>
          <w:szCs w:val="20"/>
        </w:rPr>
      </w:pPr>
      <w:r w:rsidRPr="00271AA1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</w:p>
    <w:p w:rsidR="007E0AB6" w:rsidRPr="00271AA1" w:rsidRDefault="00F364CF" w:rsidP="009C5BAD">
      <w:pPr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bCs/>
          <w:sz w:val="20"/>
          <w:szCs w:val="20"/>
        </w:rPr>
        <w:t>Executive summary of proposal</w:t>
      </w:r>
    </w:p>
    <w:p w:rsidR="001508AB" w:rsidRPr="008A0985" w:rsidRDefault="001508AB" w:rsidP="001508AB">
      <w:pPr>
        <w:rPr>
          <w:rFonts w:ascii="Verdana" w:eastAsia="Calibri" w:hAnsi="Verdana"/>
          <w:i/>
          <w:sz w:val="18"/>
          <w:szCs w:val="18"/>
        </w:rPr>
      </w:pPr>
      <w:r w:rsidRPr="008A0985">
        <w:rPr>
          <w:rFonts w:ascii="Verdana" w:eastAsia="Calibri" w:hAnsi="Verdana"/>
          <w:i/>
          <w:sz w:val="18"/>
          <w:szCs w:val="18"/>
        </w:rPr>
        <w:t>Please give a brief overview of the proposed initiative</w:t>
      </w:r>
      <w:r w:rsidR="0099394A">
        <w:rPr>
          <w:rFonts w:ascii="Verdana" w:eastAsia="Calibri" w:hAnsi="Verdana"/>
          <w:i/>
          <w:sz w:val="18"/>
          <w:szCs w:val="18"/>
        </w:rPr>
        <w:t>.</w:t>
      </w:r>
    </w:p>
    <w:p w:rsidR="007E0AB6" w:rsidRPr="00271AA1" w:rsidRDefault="004F1584">
      <w:pPr>
        <w:pStyle w:val="Heading3"/>
        <w:rPr>
          <w:rFonts w:ascii="Verdana" w:eastAsia="Calibri" w:hAnsi="Verdana" w:cs="Calibri"/>
          <w:sz w:val="20"/>
          <w:szCs w:val="20"/>
        </w:rPr>
      </w:pPr>
      <w:r w:rsidRPr="00271AA1">
        <w:rPr>
          <w:rFonts w:ascii="Verdana" w:eastAsia="Calibri" w:hAnsi="Verdana" w:cs="Calibri"/>
          <w:sz w:val="20"/>
          <w:szCs w:val="20"/>
        </w:rPr>
        <w:t xml:space="preserve">Context and </w:t>
      </w:r>
      <w:r w:rsidR="009C5BAD" w:rsidRPr="00271AA1">
        <w:rPr>
          <w:rFonts w:ascii="Verdana" w:eastAsia="Calibri" w:hAnsi="Verdana" w:cs="Calibri"/>
          <w:sz w:val="20"/>
          <w:szCs w:val="20"/>
        </w:rPr>
        <w:t xml:space="preserve">purpose </w:t>
      </w:r>
    </w:p>
    <w:p w:rsidR="009C5BAD" w:rsidRPr="008A0985" w:rsidRDefault="001508AB" w:rsidP="009C5BAD">
      <w:pPr>
        <w:rPr>
          <w:rFonts w:ascii="Verdana" w:eastAsia="Calibri" w:hAnsi="Verdana"/>
          <w:i/>
          <w:sz w:val="18"/>
          <w:szCs w:val="18"/>
        </w:rPr>
      </w:pPr>
      <w:r w:rsidRPr="008A0985">
        <w:rPr>
          <w:rFonts w:ascii="Verdana" w:eastAsia="Calibri" w:hAnsi="Verdana"/>
          <w:i/>
          <w:sz w:val="18"/>
          <w:szCs w:val="18"/>
        </w:rPr>
        <w:t>What are the current circumstances that make this initiative important and viable</w:t>
      </w:r>
      <w:bookmarkStart w:id="1" w:name="h.31f1954894b4"/>
      <w:bookmarkEnd w:id="1"/>
      <w:r w:rsidR="009C5BAD" w:rsidRPr="008A0985">
        <w:rPr>
          <w:rFonts w:ascii="Verdana" w:eastAsia="Calibri" w:hAnsi="Verdana"/>
          <w:i/>
          <w:sz w:val="18"/>
          <w:szCs w:val="18"/>
        </w:rPr>
        <w:t>?</w:t>
      </w:r>
      <w:r w:rsidR="00BE4E6E" w:rsidRPr="008A0985">
        <w:rPr>
          <w:rFonts w:ascii="Verdana" w:eastAsia="Calibri" w:hAnsi="Verdana"/>
          <w:i/>
          <w:sz w:val="18"/>
          <w:szCs w:val="18"/>
        </w:rPr>
        <w:t xml:space="preserve"> </w:t>
      </w:r>
      <w:r w:rsidR="00F364CF">
        <w:rPr>
          <w:rFonts w:ascii="Verdana" w:eastAsia="Calibri" w:hAnsi="Verdana"/>
          <w:i/>
          <w:sz w:val="18"/>
          <w:szCs w:val="18"/>
        </w:rPr>
        <w:t xml:space="preserve">Why should we set up this arrangement? </w:t>
      </w:r>
      <w:proofErr w:type="gramStart"/>
      <w:r w:rsidR="00BE4E6E" w:rsidRPr="008A0985">
        <w:rPr>
          <w:rFonts w:ascii="Verdana" w:eastAsia="Calibri" w:hAnsi="Verdana"/>
          <w:i/>
          <w:sz w:val="18"/>
          <w:szCs w:val="18"/>
        </w:rPr>
        <w:t>You</w:t>
      </w:r>
      <w:proofErr w:type="gramEnd"/>
      <w:r w:rsidR="00BE4E6E" w:rsidRPr="008A0985">
        <w:rPr>
          <w:rFonts w:ascii="Verdana" w:eastAsia="Calibri" w:hAnsi="Verdana"/>
          <w:i/>
          <w:sz w:val="18"/>
          <w:szCs w:val="18"/>
        </w:rPr>
        <w:t xml:space="preserve"> can complete a SWOT analysis if required.</w:t>
      </w:r>
      <w:r w:rsidR="009C5BAD" w:rsidRPr="008A0985">
        <w:rPr>
          <w:rFonts w:ascii="Verdana" w:eastAsia="Calibri" w:hAnsi="Verdana"/>
          <w:i/>
          <w:sz w:val="18"/>
          <w:szCs w:val="18"/>
        </w:rPr>
        <w:t xml:space="preserve"> </w:t>
      </w:r>
    </w:p>
    <w:p w:rsidR="009C5BAD" w:rsidRPr="00271AA1" w:rsidRDefault="009C5BAD" w:rsidP="009C5BAD">
      <w:pPr>
        <w:rPr>
          <w:rFonts w:ascii="Verdana" w:eastAsia="Calibri" w:hAnsi="Verdana"/>
          <w:i/>
          <w:sz w:val="20"/>
          <w:szCs w:val="20"/>
        </w:rPr>
      </w:pPr>
    </w:p>
    <w:p w:rsidR="001508AB" w:rsidRPr="00271AA1" w:rsidRDefault="004F1584" w:rsidP="001508AB">
      <w:pPr>
        <w:rPr>
          <w:rFonts w:ascii="Verdana" w:eastAsia="Calibri" w:hAnsi="Verdana"/>
          <w:sz w:val="20"/>
          <w:szCs w:val="20"/>
        </w:rPr>
      </w:pPr>
      <w:r w:rsidRPr="00271AA1">
        <w:rPr>
          <w:rFonts w:ascii="Verdana" w:eastAsia="Calibri" w:hAnsi="Verdana" w:cs="Calibri"/>
          <w:b/>
          <w:sz w:val="20"/>
          <w:szCs w:val="20"/>
        </w:rPr>
        <w:t xml:space="preserve">Benefits </w:t>
      </w:r>
    </w:p>
    <w:p w:rsidR="007E0AB6" w:rsidRPr="008A0985" w:rsidRDefault="00CE2ECE" w:rsidP="00CE2ECE">
      <w:pPr>
        <w:jc w:val="both"/>
        <w:rPr>
          <w:rFonts w:ascii="Verdana" w:eastAsia="Calibri" w:hAnsi="Verdana" w:cs="Calibri"/>
          <w:bCs/>
          <w:i/>
          <w:sz w:val="18"/>
          <w:szCs w:val="18"/>
        </w:rPr>
      </w:pPr>
      <w:r w:rsidRPr="008A0985">
        <w:rPr>
          <w:rFonts w:ascii="Verdana" w:eastAsia="Calibri" w:hAnsi="Verdana" w:cs="Calibri"/>
          <w:bCs/>
          <w:i/>
          <w:sz w:val="18"/>
          <w:szCs w:val="18"/>
        </w:rPr>
        <w:t>Please identify how this specifically fulfil</w:t>
      </w:r>
      <w:r w:rsidR="00DA67AD" w:rsidRPr="008A0985">
        <w:rPr>
          <w:rFonts w:ascii="Verdana" w:eastAsia="Calibri" w:hAnsi="Verdana" w:cs="Calibri"/>
          <w:bCs/>
          <w:i/>
          <w:sz w:val="18"/>
          <w:szCs w:val="18"/>
        </w:rPr>
        <w:t>s</w:t>
      </w:r>
      <w:r w:rsidRPr="008A0985">
        <w:rPr>
          <w:rFonts w:ascii="Verdana" w:eastAsia="Calibri" w:hAnsi="Verdana" w:cs="Calibri"/>
          <w:bCs/>
          <w:i/>
          <w:sz w:val="18"/>
          <w:szCs w:val="18"/>
        </w:rPr>
        <w:t xml:space="preserve"> some of the key </w:t>
      </w:r>
      <w:r w:rsidR="00F364CF">
        <w:rPr>
          <w:rFonts w:ascii="Verdana" w:eastAsia="Calibri" w:hAnsi="Verdana" w:cs="Calibri"/>
          <w:bCs/>
          <w:i/>
          <w:sz w:val="18"/>
          <w:szCs w:val="18"/>
        </w:rPr>
        <w:t>strategic objectives below</w:t>
      </w:r>
      <w:r w:rsidR="00095D39" w:rsidRPr="008A0985">
        <w:rPr>
          <w:rFonts w:ascii="Verdana" w:eastAsia="Calibri" w:hAnsi="Verdana" w:cs="Calibri"/>
          <w:bCs/>
          <w:i/>
          <w:sz w:val="18"/>
          <w:szCs w:val="18"/>
        </w:rPr>
        <w:t xml:space="preserve">, </w:t>
      </w:r>
      <w:r w:rsidR="00F364CF">
        <w:rPr>
          <w:rFonts w:ascii="Verdana" w:eastAsia="Calibri" w:hAnsi="Verdana" w:cs="Calibri"/>
          <w:bCs/>
          <w:i/>
          <w:sz w:val="18"/>
          <w:szCs w:val="18"/>
        </w:rPr>
        <w:t>you should complete as many as apply.</w:t>
      </w:r>
    </w:p>
    <w:p w:rsidR="008A0985" w:rsidRDefault="008A0985" w:rsidP="00CE2ECE">
      <w:pPr>
        <w:jc w:val="both"/>
        <w:rPr>
          <w:rFonts w:ascii="Verdana" w:eastAsia="Calibri" w:hAnsi="Verdana" w:cs="Calibri"/>
          <w:bCs/>
          <w:i/>
          <w:sz w:val="20"/>
          <w:szCs w:val="20"/>
        </w:rPr>
      </w:pPr>
    </w:p>
    <w:p w:rsidR="00BE4E6E" w:rsidRPr="00271AA1" w:rsidRDefault="008A0985" w:rsidP="00CE2ECE">
      <w:pPr>
        <w:jc w:val="both"/>
        <w:rPr>
          <w:rFonts w:ascii="Verdana" w:eastAsia="Calibri" w:hAnsi="Verdana" w:cs="Calibri"/>
          <w:bCs/>
          <w:i/>
          <w:sz w:val="20"/>
          <w:szCs w:val="20"/>
        </w:rPr>
      </w:pPr>
      <w:r>
        <w:rPr>
          <w:rFonts w:ascii="Verdana" w:eastAsia="Calibri" w:hAnsi="Verdana" w:cs="Calibri"/>
          <w:bCs/>
          <w:i/>
          <w:sz w:val="20"/>
          <w:szCs w:val="20"/>
        </w:rPr>
        <w:t>Strategic Outcome Areas</w:t>
      </w:r>
    </w:p>
    <w:tbl>
      <w:tblPr>
        <w:tblW w:w="4963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7"/>
        <w:gridCol w:w="6237"/>
      </w:tblGrid>
      <w:tr w:rsidR="00BC33F1" w:rsidRPr="00271AA1" w:rsidTr="008A0985"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F1" w:rsidRPr="008A0985" w:rsidRDefault="00BC33F1" w:rsidP="00CE2ECE">
            <w:pPr>
              <w:spacing w:before="120" w:after="12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Meeting the Needs of the Community</w:t>
            </w:r>
            <w:r w:rsidR="00DE3811"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/industry</w:t>
            </w:r>
          </w:p>
        </w:tc>
        <w:tc>
          <w:tcPr>
            <w:tcW w:w="3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F1" w:rsidRPr="008A0985" w:rsidRDefault="00BC33F1" w:rsidP="00CE2ECE">
            <w:pPr>
              <w:spacing w:before="120" w:after="120"/>
              <w:rPr>
                <w:rFonts w:ascii="Verdana" w:eastAsia="Calibri" w:hAnsi="Verdana" w:cs="Calibri"/>
                <w:sz w:val="18"/>
                <w:szCs w:val="18"/>
              </w:rPr>
            </w:pPr>
          </w:p>
          <w:p w:rsidR="00864383" w:rsidRPr="008A0985" w:rsidRDefault="00864383" w:rsidP="00CE2ECE">
            <w:pPr>
              <w:spacing w:before="120" w:after="120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BC33F1" w:rsidRPr="00271AA1" w:rsidTr="008A0985"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F1" w:rsidRPr="008A0985" w:rsidRDefault="00BC33F1" w:rsidP="00CE2ECE">
            <w:pPr>
              <w:spacing w:before="120" w:after="12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Enhancing the Student Experience</w:t>
            </w:r>
          </w:p>
        </w:tc>
        <w:tc>
          <w:tcPr>
            <w:tcW w:w="3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F1" w:rsidRPr="008A0985" w:rsidRDefault="00BC33F1" w:rsidP="00CE2ECE">
            <w:pPr>
              <w:spacing w:before="120" w:after="120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BC33F1" w:rsidRPr="00271AA1" w:rsidTr="008A0985">
        <w:trPr>
          <w:trHeight w:val="600"/>
        </w:trPr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F1" w:rsidRPr="008A0985" w:rsidRDefault="00BC33F1" w:rsidP="00CE2ECE">
            <w:pPr>
              <w:spacing w:before="120" w:after="12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Innovation in Teaching and Learning</w:t>
            </w:r>
          </w:p>
        </w:tc>
        <w:tc>
          <w:tcPr>
            <w:tcW w:w="3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F1" w:rsidRPr="008A0985" w:rsidRDefault="00BC33F1" w:rsidP="00864383">
            <w:pPr>
              <w:spacing w:before="120" w:after="120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BC33F1" w:rsidRPr="00271AA1" w:rsidTr="008A0985">
        <w:trPr>
          <w:trHeight w:val="40"/>
        </w:trPr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F1" w:rsidRPr="008A0985" w:rsidRDefault="00BC33F1" w:rsidP="00BC33F1">
            <w:pPr>
              <w:spacing w:before="120" w:after="12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Being an Excellent Business</w:t>
            </w:r>
          </w:p>
        </w:tc>
        <w:tc>
          <w:tcPr>
            <w:tcW w:w="3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3F1" w:rsidRPr="008A0985" w:rsidRDefault="00BC33F1" w:rsidP="00864383">
            <w:pPr>
              <w:spacing w:before="120" w:after="120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:rsidR="00FF368D" w:rsidRDefault="00FF368D">
      <w:pPr>
        <w:rPr>
          <w:rFonts w:ascii="Verdana" w:eastAsia="Calibri" w:hAnsi="Verdana" w:cs="Calibri"/>
          <w:b/>
          <w:bCs/>
          <w:i/>
          <w:sz w:val="20"/>
          <w:szCs w:val="20"/>
        </w:rPr>
      </w:pPr>
    </w:p>
    <w:p w:rsidR="008A0985" w:rsidRPr="008A0985" w:rsidRDefault="00F364CF">
      <w:pPr>
        <w:rPr>
          <w:rFonts w:ascii="Verdana" w:eastAsia="Calibri" w:hAnsi="Verdana" w:cs="Calibri"/>
          <w:bCs/>
          <w:i/>
          <w:sz w:val="20"/>
          <w:szCs w:val="20"/>
        </w:rPr>
      </w:pPr>
      <w:r>
        <w:rPr>
          <w:rFonts w:ascii="Verdana" w:eastAsia="Calibri" w:hAnsi="Verdana" w:cs="Calibri"/>
          <w:bCs/>
          <w:i/>
          <w:sz w:val="20"/>
          <w:szCs w:val="20"/>
        </w:rPr>
        <w:t>K</w:t>
      </w:r>
      <w:r w:rsidR="008A0985">
        <w:rPr>
          <w:rFonts w:ascii="Verdana" w:eastAsia="Calibri" w:hAnsi="Verdana" w:cs="Calibri"/>
          <w:bCs/>
          <w:i/>
          <w:sz w:val="20"/>
          <w:szCs w:val="20"/>
        </w:rPr>
        <w:t xml:space="preserve">ey </w:t>
      </w:r>
      <w:r w:rsidR="008A0985" w:rsidRPr="008A0985">
        <w:rPr>
          <w:rFonts w:ascii="Verdana" w:eastAsia="Calibri" w:hAnsi="Verdana" w:cs="Calibri"/>
          <w:bCs/>
          <w:i/>
          <w:sz w:val="20"/>
          <w:szCs w:val="20"/>
        </w:rPr>
        <w:t>Strategic Initiatives</w:t>
      </w:r>
      <w:r w:rsidR="008A0985">
        <w:rPr>
          <w:rFonts w:ascii="Verdana" w:eastAsia="Calibri" w:hAnsi="Verdana" w:cs="Calibri"/>
          <w:bCs/>
          <w:i/>
          <w:sz w:val="20"/>
          <w:szCs w:val="20"/>
        </w:rPr>
        <w:t xml:space="preserve"> 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7"/>
        <w:gridCol w:w="6306"/>
      </w:tblGrid>
      <w:tr w:rsidR="00EA082F" w:rsidRPr="00271AA1" w:rsidTr="00BE4E6E"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8A0985" w:rsidP="00CE2ECE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Highly Productive T</w:t>
            </w:r>
            <w:r w:rsidR="007E0AB6"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alent</w:t>
            </w:r>
          </w:p>
        </w:tc>
        <w:tc>
          <w:tcPr>
            <w:tcW w:w="3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9AA" w:rsidRPr="008A0985" w:rsidRDefault="00D059A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EA082F" w:rsidRPr="00271AA1" w:rsidTr="00BE4E6E"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8A0985" w:rsidP="00CE2ECE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Reframing our Workforce</w:t>
            </w:r>
          </w:p>
        </w:tc>
        <w:tc>
          <w:tcPr>
            <w:tcW w:w="3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9AA" w:rsidRPr="008A0985" w:rsidRDefault="00D059A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EA082F" w:rsidRPr="00271AA1" w:rsidTr="00BE4E6E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8A0985" w:rsidP="00CE2ECE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Unshackling the Property A</w:t>
            </w:r>
            <w:r w:rsidR="007E0AB6"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nchor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9AA" w:rsidRPr="008A0985" w:rsidRDefault="00D059A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EA082F" w:rsidRPr="00271AA1" w:rsidTr="00BE4E6E">
        <w:trPr>
          <w:trHeight w:val="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8A0985" w:rsidP="008A0985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Reconceptualising our S</w:t>
            </w:r>
            <w:r w:rsidR="007E0AB6"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ervices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508AB" w:rsidRPr="00271AA1" w:rsidRDefault="001508AB">
      <w:pPr>
        <w:rPr>
          <w:rFonts w:ascii="Verdana" w:eastAsia="Calibri" w:hAnsi="Verdana" w:cs="Calibri"/>
          <w:b/>
          <w:bCs/>
          <w:i/>
          <w:sz w:val="20"/>
          <w:szCs w:val="20"/>
        </w:rPr>
      </w:pPr>
    </w:p>
    <w:p w:rsidR="005F3BD8" w:rsidRPr="008A0985" w:rsidRDefault="005F3BD8">
      <w:pPr>
        <w:rPr>
          <w:rFonts w:ascii="Verdana" w:eastAsia="Calibri" w:hAnsi="Verdana" w:cs="Calibri"/>
          <w:bCs/>
          <w:i/>
          <w:sz w:val="20"/>
          <w:szCs w:val="20"/>
        </w:rPr>
      </w:pPr>
      <w:r w:rsidRPr="008A0985">
        <w:rPr>
          <w:rFonts w:ascii="Verdana" w:eastAsia="Calibri" w:hAnsi="Verdana" w:cs="Calibri"/>
          <w:bCs/>
          <w:i/>
          <w:sz w:val="20"/>
          <w:szCs w:val="20"/>
        </w:rPr>
        <w:t>TEC Priorities</w:t>
      </w:r>
    </w:p>
    <w:tbl>
      <w:tblPr>
        <w:tblW w:w="4919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9"/>
        <w:gridCol w:w="6204"/>
      </w:tblGrid>
      <w:tr w:rsidR="005F3BD8" w:rsidRPr="00271AA1" w:rsidTr="00BE4E6E">
        <w:trPr>
          <w:trHeight w:val="703"/>
        </w:trPr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BD8" w:rsidRPr="008A0985" w:rsidRDefault="005F3BD8" w:rsidP="00CE2ECE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Matching with industry skills supply and demand</w:t>
            </w:r>
          </w:p>
        </w:tc>
        <w:tc>
          <w:tcPr>
            <w:tcW w:w="3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BD8" w:rsidRPr="008A0985" w:rsidRDefault="005F3BD8" w:rsidP="00CE2EC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F3BD8" w:rsidRPr="00271AA1" w:rsidTr="00BE4E6E">
        <w:trPr>
          <w:trHeight w:val="933"/>
        </w:trPr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BD8" w:rsidRPr="008A0985" w:rsidRDefault="00CE2ECE" w:rsidP="00CE2ECE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Creating a</w:t>
            </w:r>
            <w:r w:rsidR="005F3BD8"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 xml:space="preserve"> step change in educational performance of priority groups</w:t>
            </w:r>
          </w:p>
        </w:tc>
        <w:tc>
          <w:tcPr>
            <w:tcW w:w="3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BD8" w:rsidRPr="008A0985" w:rsidRDefault="005F3BD8" w:rsidP="00CE2EC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F3BD8" w:rsidRPr="00271AA1" w:rsidTr="00BE4E6E">
        <w:trPr>
          <w:trHeight w:val="581"/>
        </w:trPr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BD8" w:rsidRPr="008A0985" w:rsidRDefault="005F3BD8" w:rsidP="00CE2ECE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A comprehensive approach to meeting the needs of youth</w:t>
            </w:r>
          </w:p>
        </w:tc>
        <w:tc>
          <w:tcPr>
            <w:tcW w:w="3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BD8" w:rsidRPr="008A0985" w:rsidRDefault="005F3BD8" w:rsidP="00CE2EC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A0985" w:rsidRPr="008A0985" w:rsidRDefault="008A0985" w:rsidP="008A0985">
      <w:pPr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lastRenderedPageBreak/>
        <w:br/>
      </w:r>
      <w:r w:rsidRPr="008A0985">
        <w:rPr>
          <w:rFonts w:ascii="Verdana" w:eastAsia="Calibri" w:hAnsi="Verdana" w:cs="Calibri"/>
          <w:b/>
          <w:sz w:val="20"/>
          <w:szCs w:val="20"/>
        </w:rPr>
        <w:t>Revenue stream / resources required</w:t>
      </w:r>
    </w:p>
    <w:p w:rsidR="008A0985" w:rsidRPr="008A0985" w:rsidRDefault="008A0985" w:rsidP="008A0985">
      <w:pPr>
        <w:pStyle w:val="ListParagraph"/>
        <w:ind w:left="0"/>
        <w:rPr>
          <w:rFonts w:ascii="Verdana" w:eastAsia="Calibri" w:hAnsi="Verdana" w:cs="Calibri"/>
          <w:b/>
          <w:i/>
          <w:sz w:val="18"/>
          <w:szCs w:val="18"/>
        </w:rPr>
      </w:pPr>
      <w:r w:rsidRPr="008A0985">
        <w:rPr>
          <w:rFonts w:ascii="Verdana" w:eastAsia="Calibri" w:hAnsi="Verdana" w:cs="Calibri"/>
          <w:i/>
          <w:sz w:val="18"/>
          <w:szCs w:val="18"/>
        </w:rPr>
        <w:t>Where will the funding come from?</w:t>
      </w:r>
    </w:p>
    <w:p w:rsidR="008A0985" w:rsidRPr="00271AA1" w:rsidRDefault="008A0985" w:rsidP="008A0985">
      <w:pPr>
        <w:pStyle w:val="Heading3"/>
        <w:rPr>
          <w:rFonts w:ascii="Verdana" w:eastAsia="Calibri" w:hAnsi="Verdana" w:cs="Calibri"/>
          <w:sz w:val="20"/>
          <w:szCs w:val="20"/>
        </w:rPr>
      </w:pPr>
      <w:r w:rsidRPr="00271AA1">
        <w:rPr>
          <w:rFonts w:ascii="Verdana" w:eastAsia="Calibri" w:hAnsi="Verdana" w:cs="Calibri"/>
          <w:sz w:val="20"/>
          <w:szCs w:val="20"/>
        </w:rPr>
        <w:t>Risks</w:t>
      </w:r>
    </w:p>
    <w:p w:rsidR="008A0985" w:rsidRPr="008A0985" w:rsidRDefault="008A0985" w:rsidP="008A0985">
      <w:pPr>
        <w:rPr>
          <w:rFonts w:ascii="Verdana" w:eastAsia="Calibri" w:hAnsi="Verdana" w:cs="Calibri"/>
          <w:i/>
          <w:sz w:val="18"/>
          <w:szCs w:val="18"/>
        </w:rPr>
      </w:pPr>
      <w:r w:rsidRPr="008A0985">
        <w:rPr>
          <w:rFonts w:ascii="Verdana" w:eastAsia="Calibri" w:hAnsi="Verdana" w:cs="Calibri"/>
          <w:i/>
          <w:sz w:val="18"/>
          <w:szCs w:val="18"/>
        </w:rPr>
        <w:t>What are the risks and mitigation to doing/not doing this initiative?</w:t>
      </w:r>
    </w:p>
    <w:p w:rsidR="008A0985" w:rsidRDefault="008A0985" w:rsidP="008A0985">
      <w:pPr>
        <w:rPr>
          <w:rFonts w:ascii="Verdana" w:eastAsia="Calibri" w:hAnsi="Verdana" w:cs="Calibri"/>
          <w:b/>
          <w:bCs/>
          <w:sz w:val="20"/>
          <w:szCs w:val="20"/>
        </w:rPr>
      </w:pPr>
    </w:p>
    <w:p w:rsidR="007E0AB6" w:rsidRPr="008A0985" w:rsidRDefault="0099394A" w:rsidP="008A0985">
      <w:pPr>
        <w:rPr>
          <w:rFonts w:ascii="Verdana" w:eastAsia="Calibri" w:hAnsi="Verdana" w:cs="Calibri"/>
          <w:b/>
          <w:bCs/>
          <w:sz w:val="20"/>
          <w:szCs w:val="20"/>
        </w:rPr>
      </w:pPr>
      <w:r>
        <w:rPr>
          <w:rFonts w:ascii="Verdana" w:eastAsia="Calibri" w:hAnsi="Verdana" w:cs="Calibri"/>
          <w:b/>
          <w:bCs/>
          <w:sz w:val="20"/>
          <w:szCs w:val="20"/>
        </w:rPr>
        <w:t>Retention and success measures</w:t>
      </w:r>
    </w:p>
    <w:p w:rsidR="00BE4E6E" w:rsidRPr="008A0985" w:rsidRDefault="008A0985" w:rsidP="008A0985">
      <w:pPr>
        <w:rPr>
          <w:rFonts w:ascii="Verdana" w:eastAsia="Calibri" w:hAnsi="Verdana" w:cs="Calibri"/>
          <w:bCs/>
          <w:sz w:val="18"/>
          <w:szCs w:val="18"/>
        </w:rPr>
      </w:pPr>
      <w:r w:rsidRPr="008A0985">
        <w:rPr>
          <w:rFonts w:ascii="Verdana" w:eastAsia="Calibri" w:hAnsi="Verdana" w:cs="Calibri"/>
          <w:bCs/>
          <w:i/>
          <w:sz w:val="18"/>
          <w:szCs w:val="18"/>
        </w:rPr>
        <w:t>Please keep this brief, bullet point format or up to 15</w:t>
      </w:r>
      <w:r w:rsidR="00BE4E6E" w:rsidRPr="008A0985">
        <w:rPr>
          <w:rFonts w:ascii="Verdana" w:eastAsia="Calibri" w:hAnsi="Verdana" w:cs="Calibri"/>
          <w:bCs/>
          <w:i/>
          <w:sz w:val="18"/>
          <w:szCs w:val="18"/>
        </w:rPr>
        <w:t>0 words</w:t>
      </w:r>
    </w:p>
    <w:p w:rsidR="00095D39" w:rsidRPr="008A0985" w:rsidRDefault="00095D39">
      <w:pPr>
        <w:rPr>
          <w:rFonts w:ascii="Verdana" w:eastAsia="Calibri" w:hAnsi="Verdana" w:cs="Calibri"/>
          <w:sz w:val="18"/>
          <w:szCs w:val="18"/>
        </w:rPr>
      </w:pPr>
    </w:p>
    <w:p w:rsidR="003C40B9" w:rsidRPr="008A0985" w:rsidRDefault="008A0985" w:rsidP="00707F9E">
      <w:pPr>
        <w:pStyle w:val="ListParagraph"/>
        <w:numPr>
          <w:ilvl w:val="0"/>
          <w:numId w:val="11"/>
        </w:numPr>
        <w:rPr>
          <w:rFonts w:ascii="Verdana" w:eastAsia="Calibri" w:hAnsi="Verdana" w:cs="Calibri"/>
          <w:sz w:val="18"/>
          <w:szCs w:val="18"/>
        </w:rPr>
      </w:pPr>
      <w:r w:rsidRPr="008A0985">
        <w:rPr>
          <w:rFonts w:ascii="Verdana" w:eastAsia="Calibri" w:hAnsi="Verdana" w:cs="Calibri"/>
          <w:sz w:val="18"/>
          <w:szCs w:val="18"/>
        </w:rPr>
        <w:t>I</w:t>
      </w:r>
      <w:r w:rsidR="00DA67AD" w:rsidRPr="008A0985">
        <w:rPr>
          <w:rFonts w:ascii="Verdana" w:eastAsia="Calibri" w:hAnsi="Verdana" w:cs="Calibri"/>
          <w:sz w:val="18"/>
          <w:szCs w:val="18"/>
        </w:rPr>
        <w:t>ncrease in student numbers</w:t>
      </w:r>
    </w:p>
    <w:p w:rsidR="003C40B9" w:rsidRPr="008A0985" w:rsidRDefault="003C40B9">
      <w:pPr>
        <w:rPr>
          <w:rFonts w:ascii="Verdana" w:eastAsia="Calibri" w:hAnsi="Verdana" w:cs="Calibri"/>
          <w:sz w:val="18"/>
          <w:szCs w:val="18"/>
        </w:rPr>
      </w:pPr>
    </w:p>
    <w:p w:rsidR="003C40B9" w:rsidRDefault="00DA67AD" w:rsidP="00707F9E">
      <w:pPr>
        <w:pStyle w:val="ListParagraph"/>
        <w:numPr>
          <w:ilvl w:val="0"/>
          <w:numId w:val="11"/>
        </w:numPr>
        <w:rPr>
          <w:rFonts w:ascii="Verdana" w:eastAsia="Calibri" w:hAnsi="Verdana" w:cs="Calibri"/>
          <w:sz w:val="18"/>
          <w:szCs w:val="18"/>
        </w:rPr>
      </w:pPr>
      <w:r w:rsidRPr="008A0985">
        <w:rPr>
          <w:rFonts w:ascii="Verdana" w:eastAsia="Calibri" w:hAnsi="Verdana" w:cs="Calibri"/>
          <w:sz w:val="18"/>
          <w:szCs w:val="18"/>
        </w:rPr>
        <w:t>Increase in revenue generated</w:t>
      </w:r>
    </w:p>
    <w:p w:rsidR="0099394A" w:rsidRPr="0099394A" w:rsidRDefault="0099394A" w:rsidP="0099394A">
      <w:pPr>
        <w:pStyle w:val="ListParagraph"/>
        <w:rPr>
          <w:rFonts w:ascii="Verdana" w:eastAsia="Calibri" w:hAnsi="Verdana" w:cs="Calibri"/>
          <w:sz w:val="18"/>
          <w:szCs w:val="18"/>
        </w:rPr>
      </w:pPr>
    </w:p>
    <w:p w:rsidR="0099394A" w:rsidRDefault="0099394A" w:rsidP="00707F9E">
      <w:pPr>
        <w:pStyle w:val="ListParagraph"/>
        <w:numPr>
          <w:ilvl w:val="0"/>
          <w:numId w:val="11"/>
        </w:numPr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Qualification completion</w:t>
      </w:r>
    </w:p>
    <w:p w:rsidR="0099394A" w:rsidRPr="0099394A" w:rsidRDefault="0099394A" w:rsidP="0099394A">
      <w:pPr>
        <w:pStyle w:val="ListParagraph"/>
        <w:rPr>
          <w:rFonts w:ascii="Verdana" w:eastAsia="Calibri" w:hAnsi="Verdana" w:cs="Calibri"/>
          <w:sz w:val="18"/>
          <w:szCs w:val="18"/>
        </w:rPr>
      </w:pPr>
    </w:p>
    <w:p w:rsidR="0099394A" w:rsidRDefault="0099394A" w:rsidP="00707F9E">
      <w:pPr>
        <w:pStyle w:val="ListParagraph"/>
        <w:numPr>
          <w:ilvl w:val="0"/>
          <w:numId w:val="11"/>
        </w:numPr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Course reenrolment</w:t>
      </w:r>
    </w:p>
    <w:p w:rsidR="0099394A" w:rsidRPr="0099394A" w:rsidRDefault="0099394A" w:rsidP="0099394A">
      <w:pPr>
        <w:pStyle w:val="ListParagraph"/>
        <w:rPr>
          <w:rFonts w:ascii="Verdana" w:eastAsia="Calibri" w:hAnsi="Verdana" w:cs="Calibri"/>
          <w:sz w:val="18"/>
          <w:szCs w:val="18"/>
        </w:rPr>
      </w:pPr>
    </w:p>
    <w:p w:rsidR="0099394A" w:rsidRPr="008A0985" w:rsidRDefault="0099394A" w:rsidP="00707F9E">
      <w:pPr>
        <w:pStyle w:val="ListParagraph"/>
        <w:numPr>
          <w:ilvl w:val="0"/>
          <w:numId w:val="11"/>
        </w:numPr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Other?</w:t>
      </w:r>
    </w:p>
    <w:p w:rsidR="003C40B9" w:rsidRPr="008A0985" w:rsidRDefault="003C40B9">
      <w:pPr>
        <w:rPr>
          <w:rFonts w:ascii="Verdana" w:eastAsia="Calibri" w:hAnsi="Verdana" w:cs="Calibri"/>
          <w:sz w:val="18"/>
          <w:szCs w:val="18"/>
        </w:rPr>
      </w:pPr>
    </w:p>
    <w:p w:rsidR="007E0AB6" w:rsidRPr="00271AA1" w:rsidRDefault="008A0985" w:rsidP="008A0985">
      <w:pPr>
        <w:pStyle w:val="Heading3"/>
        <w:rPr>
          <w:rFonts w:ascii="Verdana" w:eastAsia="Calibri" w:hAnsi="Verdana" w:cs="Calibri"/>
          <w:sz w:val="20"/>
          <w:szCs w:val="20"/>
        </w:rPr>
      </w:pPr>
      <w:bookmarkStart w:id="2" w:name="h.a11823149405"/>
      <w:bookmarkStart w:id="3" w:name="h.7fabb4490b55"/>
      <w:bookmarkEnd w:id="2"/>
      <w:bookmarkEnd w:id="3"/>
      <w:r>
        <w:rPr>
          <w:rFonts w:ascii="Verdana" w:eastAsia="Calibri" w:hAnsi="Verdana" w:cs="Calibri"/>
          <w:sz w:val="20"/>
          <w:szCs w:val="20"/>
        </w:rPr>
        <w:t>T</w:t>
      </w:r>
      <w:r w:rsidR="007E0AB6" w:rsidRPr="00271AA1">
        <w:rPr>
          <w:rFonts w:ascii="Verdana" w:eastAsia="Calibri" w:hAnsi="Verdana" w:cs="Calibri"/>
          <w:sz w:val="20"/>
          <w:szCs w:val="20"/>
        </w:rPr>
        <w:t>ime</w:t>
      </w:r>
      <w:r>
        <w:rPr>
          <w:rFonts w:ascii="Verdana" w:eastAsia="Calibri" w:hAnsi="Verdana" w:cs="Calibri"/>
          <w:sz w:val="20"/>
          <w:szCs w:val="20"/>
        </w:rPr>
        <w:t>s</w:t>
      </w:r>
      <w:r w:rsidR="007E0AB6" w:rsidRPr="00271AA1">
        <w:rPr>
          <w:rFonts w:ascii="Verdana" w:eastAsia="Calibri" w:hAnsi="Verdana" w:cs="Calibri"/>
          <w:sz w:val="20"/>
          <w:szCs w:val="20"/>
        </w:rPr>
        <w:t>cale</w:t>
      </w:r>
    </w:p>
    <w:p w:rsidR="007E0AB6" w:rsidRPr="008A0985" w:rsidRDefault="007E0AB6">
      <w:pPr>
        <w:rPr>
          <w:rFonts w:ascii="Verdana" w:eastAsia="Calibri" w:hAnsi="Verdana" w:cs="Calibri"/>
          <w:i/>
          <w:sz w:val="18"/>
          <w:szCs w:val="18"/>
        </w:rPr>
      </w:pPr>
      <w:r w:rsidRPr="008A0985">
        <w:rPr>
          <w:rFonts w:ascii="Verdana" w:eastAsia="Calibri" w:hAnsi="Verdana" w:cs="Calibri"/>
          <w:i/>
          <w:sz w:val="18"/>
          <w:szCs w:val="18"/>
        </w:rPr>
        <w:t>Is there a time-critical deadline to launch this by?</w:t>
      </w:r>
    </w:p>
    <w:p w:rsidR="007E0AB6" w:rsidRDefault="007E0AB6">
      <w:pPr>
        <w:rPr>
          <w:rFonts w:ascii="Verdana" w:eastAsia="Calibri" w:hAnsi="Verdana" w:cs="Calibri"/>
          <w:sz w:val="20"/>
          <w:szCs w:val="20"/>
        </w:rPr>
      </w:pPr>
      <w:bookmarkStart w:id="4" w:name="h.3e9a70846ebd"/>
      <w:bookmarkEnd w:id="4"/>
    </w:p>
    <w:p w:rsidR="0099394A" w:rsidRDefault="0099394A">
      <w:pPr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Resources</w:t>
      </w:r>
    </w:p>
    <w:p w:rsidR="0099394A" w:rsidRPr="0099394A" w:rsidRDefault="0099394A">
      <w:pPr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/>
          <w:i/>
          <w:sz w:val="18"/>
          <w:szCs w:val="18"/>
        </w:rPr>
        <w:t xml:space="preserve">What services will each party provide, who is delivering what aspects and what </w:t>
      </w:r>
      <w:proofErr w:type="gramStart"/>
      <w:r>
        <w:rPr>
          <w:rFonts w:ascii="Verdana" w:eastAsia="Calibri" w:hAnsi="Verdana"/>
          <w:i/>
          <w:sz w:val="18"/>
          <w:szCs w:val="18"/>
        </w:rPr>
        <w:t>is</w:t>
      </w:r>
      <w:proofErr w:type="gramEnd"/>
      <w:r>
        <w:rPr>
          <w:rFonts w:ascii="Verdana" w:eastAsia="Calibri" w:hAnsi="Verdana"/>
          <w:i/>
          <w:sz w:val="18"/>
          <w:szCs w:val="18"/>
        </w:rPr>
        <w:t xml:space="preserve"> the required time/resources to deliver?</w:t>
      </w:r>
    </w:p>
    <w:p w:rsidR="008A0985" w:rsidRDefault="008A0985">
      <w:pPr>
        <w:rPr>
          <w:rFonts w:ascii="Verdana" w:eastAsia="Calibri" w:hAnsi="Verdana" w:cs="Calibri"/>
          <w:b/>
          <w:bCs/>
          <w:sz w:val="20"/>
          <w:szCs w:val="20"/>
        </w:rPr>
      </w:pPr>
    </w:p>
    <w:p w:rsidR="007E0AB6" w:rsidRPr="00271AA1" w:rsidRDefault="007E0AB6">
      <w:pPr>
        <w:rPr>
          <w:rFonts w:ascii="Verdana" w:eastAsia="Calibri" w:hAnsi="Verdana" w:cs="Calibri"/>
          <w:b/>
          <w:bCs/>
          <w:sz w:val="20"/>
          <w:szCs w:val="20"/>
        </w:rPr>
      </w:pPr>
      <w:r w:rsidRPr="00271AA1">
        <w:rPr>
          <w:rFonts w:ascii="Verdana" w:eastAsia="Calibri" w:hAnsi="Verdana" w:cs="Calibri"/>
          <w:b/>
          <w:bCs/>
          <w:sz w:val="20"/>
          <w:szCs w:val="20"/>
        </w:rPr>
        <w:t>Approvals</w:t>
      </w:r>
    </w:p>
    <w:p w:rsidR="007E0AB6" w:rsidRPr="00271AA1" w:rsidRDefault="007E0AB6">
      <w:pPr>
        <w:rPr>
          <w:rFonts w:ascii="Verdana" w:eastAsia="Calibri" w:hAnsi="Verdana" w:cs="Calibri"/>
          <w:b/>
          <w:bCs/>
          <w:sz w:val="20"/>
          <w:szCs w:val="20"/>
        </w:rPr>
      </w:pPr>
    </w:p>
    <w:p w:rsidR="007E0AB6" w:rsidRPr="008A0985" w:rsidRDefault="007E0AB6">
      <w:pPr>
        <w:rPr>
          <w:rFonts w:ascii="Verdana" w:eastAsia="Calibri" w:hAnsi="Verdana" w:cs="Calibri"/>
          <w:sz w:val="18"/>
          <w:szCs w:val="18"/>
        </w:rPr>
      </w:pPr>
      <w:r w:rsidRPr="008A0985">
        <w:rPr>
          <w:rFonts w:ascii="Verdana" w:eastAsia="Calibri" w:hAnsi="Verdana" w:cs="Calibri"/>
          <w:sz w:val="18"/>
          <w:szCs w:val="18"/>
        </w:rPr>
        <w:t>This document req</w:t>
      </w:r>
      <w:r w:rsidR="00271AA1" w:rsidRPr="008A0985">
        <w:rPr>
          <w:rFonts w:ascii="Verdana" w:eastAsia="Calibri" w:hAnsi="Verdana" w:cs="Calibri"/>
          <w:sz w:val="18"/>
          <w:szCs w:val="18"/>
        </w:rPr>
        <w:t>uires the following approvals. We encourage the use of electronic signatures.</w:t>
      </w:r>
    </w:p>
    <w:p w:rsidR="00271AA1" w:rsidRPr="00271AA1" w:rsidRDefault="00271AA1">
      <w:pPr>
        <w:rPr>
          <w:rFonts w:ascii="Verdana" w:eastAsia="Calibri" w:hAnsi="Verdana" w:cs="Calibri"/>
          <w:sz w:val="20"/>
          <w:szCs w:val="20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2126"/>
        <w:gridCol w:w="3158"/>
        <w:gridCol w:w="1043"/>
        <w:gridCol w:w="1668"/>
      </w:tblGrid>
      <w:tr w:rsidR="007E0AB6" w:rsidRPr="00271A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Version</w:t>
            </w:r>
          </w:p>
        </w:tc>
      </w:tr>
      <w:tr w:rsidR="007E0AB6" w:rsidRPr="00271A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</w:p>
          <w:p w:rsidR="007E0AB6" w:rsidRPr="008A0985" w:rsidRDefault="007E0AB6">
            <w:pPr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 w:rsidP="00707F9E">
            <w:pPr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sz w:val="18"/>
                <w:szCs w:val="18"/>
              </w:rPr>
              <w:t xml:space="preserve">Project </w:t>
            </w:r>
            <w:r w:rsidR="00707F9E" w:rsidRPr="008A0985">
              <w:rPr>
                <w:rFonts w:ascii="Verdana" w:eastAsia="Calibri" w:hAnsi="Verdana" w:cs="Calibri"/>
                <w:sz w:val="18"/>
                <w:szCs w:val="18"/>
              </w:rPr>
              <w:t xml:space="preserve">Manager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E0AB6" w:rsidRPr="00271A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</w:p>
          <w:p w:rsidR="007E0AB6" w:rsidRPr="008A0985" w:rsidRDefault="007E0AB6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sz w:val="18"/>
                <w:szCs w:val="18"/>
              </w:rPr>
              <w:t xml:space="preserve">Project </w:t>
            </w:r>
            <w:r w:rsidR="00707F9E" w:rsidRPr="008A0985">
              <w:rPr>
                <w:rFonts w:ascii="Verdana" w:eastAsia="Calibri" w:hAnsi="Verdana" w:cs="Calibri"/>
                <w:sz w:val="18"/>
                <w:szCs w:val="18"/>
              </w:rPr>
              <w:t xml:space="preserve">Sponsor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0AB6" w:rsidRPr="008A0985" w:rsidRDefault="007E0A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1AA1" w:rsidRPr="00271A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AA1" w:rsidRPr="008A0985" w:rsidRDefault="00271AA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AA1" w:rsidRPr="008A0985" w:rsidRDefault="00271AA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AA1" w:rsidRPr="008A0985" w:rsidRDefault="00271AA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8A0985">
              <w:rPr>
                <w:rFonts w:ascii="Verdana" w:eastAsia="Calibri" w:hAnsi="Verdana" w:cs="Calibri"/>
                <w:sz w:val="18"/>
                <w:szCs w:val="18"/>
              </w:rPr>
              <w:t>Other relevant?</w:t>
            </w:r>
          </w:p>
          <w:p w:rsidR="00271AA1" w:rsidRPr="008A0985" w:rsidRDefault="00271AA1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AA1" w:rsidRPr="008A0985" w:rsidRDefault="00271AA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AA1" w:rsidRPr="008A0985" w:rsidRDefault="00271AA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E0AB6" w:rsidRPr="00271AA1" w:rsidRDefault="007E0AB6">
      <w:pPr>
        <w:rPr>
          <w:sz w:val="20"/>
          <w:szCs w:val="20"/>
        </w:rPr>
      </w:pPr>
    </w:p>
    <w:sectPr w:rsidR="007E0AB6" w:rsidRPr="00271AA1" w:rsidSect="001508AB">
      <w:headerReference w:type="default" r:id="rId9"/>
      <w:footerReference w:type="default" r:id="rId10"/>
      <w:pgSz w:w="11906" w:h="16838"/>
      <w:pgMar w:top="1276" w:right="856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8AB" w:rsidRDefault="001508AB">
      <w:r>
        <w:separator/>
      </w:r>
    </w:p>
  </w:endnote>
  <w:endnote w:type="continuationSeparator" w:id="1">
    <w:p w:rsidR="001508AB" w:rsidRDefault="0015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7969"/>
      <w:docPartObj>
        <w:docPartGallery w:val="Page Numbers (Bottom of Page)"/>
        <w:docPartUnique/>
      </w:docPartObj>
    </w:sdtPr>
    <w:sdtContent>
      <w:p w:rsidR="001508AB" w:rsidRDefault="006F6908">
        <w:pPr>
          <w:pStyle w:val="Footer"/>
          <w:jc w:val="right"/>
        </w:pPr>
        <w:fldSimple w:instr=" PAGE   \* MERGEFORMAT ">
          <w:r w:rsidR="0099394A">
            <w:rPr>
              <w:noProof/>
            </w:rPr>
            <w:t>1</w:t>
          </w:r>
        </w:fldSimple>
      </w:p>
    </w:sdtContent>
  </w:sdt>
  <w:p w:rsidR="001508AB" w:rsidRDefault="001508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8AB" w:rsidRDefault="001508AB">
      <w:r>
        <w:separator/>
      </w:r>
    </w:p>
  </w:footnote>
  <w:footnote w:type="continuationSeparator" w:id="1">
    <w:p w:rsidR="001508AB" w:rsidRDefault="00150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85" w:rsidRPr="008A0985" w:rsidRDefault="008A0985">
    <w:pPr>
      <w:rPr>
        <w:rFonts w:ascii="Verdana" w:eastAsia="Arial" w:hAnsi="Verdana" w:cs="Arial"/>
      </w:rPr>
    </w:pPr>
    <w:r w:rsidRPr="008A0985">
      <w:rPr>
        <w:rFonts w:ascii="Verdana" w:eastAsia="Arial" w:hAnsi="Verdana" w:cs="Arial"/>
        <w:b/>
        <w:bCs/>
      </w:rPr>
      <w:t>Collaborative Arrangements Tool</w:t>
    </w:r>
    <w:r w:rsidR="001508AB" w:rsidRPr="008A0985">
      <w:rPr>
        <w:rFonts w:ascii="Verdana" w:eastAsia="Arial" w:hAnsi="Verdana" w:cs="Arial"/>
      </w:rPr>
      <w:tab/>
    </w:r>
  </w:p>
  <w:p w:rsidR="001508AB" w:rsidRPr="008A0985" w:rsidRDefault="008A0985">
    <w:pPr>
      <w:rPr>
        <w:rFonts w:ascii="Verdana" w:eastAsia="Arial" w:hAnsi="Verdana" w:cs="Arial"/>
        <w:b/>
        <w:bCs/>
      </w:rPr>
    </w:pPr>
    <w:r w:rsidRPr="008A0985">
      <w:rPr>
        <w:rFonts w:ascii="Verdana" w:eastAsia="Arial" w:hAnsi="Verdana" w:cs="Arial"/>
      </w:rPr>
      <w:t>Proposal Development Document</w:t>
    </w:r>
    <w:r w:rsidR="001508AB" w:rsidRPr="008A0985">
      <w:rPr>
        <w:rFonts w:ascii="Verdana" w:eastAsia="Arial" w:hAnsi="Verdana" w:cs="Arial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8C0E5C8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C805B74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E34EF0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B6AB172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2C68FC0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ECCD840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0B02634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3AE5428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A246EDA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3C9ECBC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E2CEDD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FC861C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6BC2F5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052C07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6345E8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810A78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A048F6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A8AA00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3A6EF0B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AC6930C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D4AA7F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C563E8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B4804FC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59810C2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A869548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28639B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9DE89AE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1D8D713D"/>
    <w:multiLevelType w:val="hybridMultilevel"/>
    <w:tmpl w:val="571074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858E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2B37F3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E479F8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1A0455"/>
    <w:multiLevelType w:val="hybridMultilevel"/>
    <w:tmpl w:val="C45819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A7C63"/>
    <w:multiLevelType w:val="hybridMultilevel"/>
    <w:tmpl w:val="56C647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D1F14"/>
    <w:multiLevelType w:val="hybridMultilevel"/>
    <w:tmpl w:val="1A4666F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3E5432"/>
    <w:multiLevelType w:val="hybridMultilevel"/>
    <w:tmpl w:val="4F26F7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C566E"/>
    <w:multiLevelType w:val="hybridMultilevel"/>
    <w:tmpl w:val="777414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107DC"/>
    <w:rsid w:val="000841A2"/>
    <w:rsid w:val="00095D39"/>
    <w:rsid w:val="000A33B0"/>
    <w:rsid w:val="000C1D8B"/>
    <w:rsid w:val="000E25D3"/>
    <w:rsid w:val="00106274"/>
    <w:rsid w:val="0012084B"/>
    <w:rsid w:val="001508AB"/>
    <w:rsid w:val="001774FF"/>
    <w:rsid w:val="001E0F91"/>
    <w:rsid w:val="00203A7D"/>
    <w:rsid w:val="00242DAE"/>
    <w:rsid w:val="00271AA1"/>
    <w:rsid w:val="002833AC"/>
    <w:rsid w:val="00343404"/>
    <w:rsid w:val="003C40B9"/>
    <w:rsid w:val="003E334B"/>
    <w:rsid w:val="00441BA6"/>
    <w:rsid w:val="004874C4"/>
    <w:rsid w:val="004F1584"/>
    <w:rsid w:val="004F7642"/>
    <w:rsid w:val="005014B6"/>
    <w:rsid w:val="00577D91"/>
    <w:rsid w:val="005F3BD8"/>
    <w:rsid w:val="006D3C7D"/>
    <w:rsid w:val="006F6908"/>
    <w:rsid w:val="00707F9E"/>
    <w:rsid w:val="007121DE"/>
    <w:rsid w:val="007368CD"/>
    <w:rsid w:val="00780E3E"/>
    <w:rsid w:val="007E0AB6"/>
    <w:rsid w:val="00835E42"/>
    <w:rsid w:val="00864383"/>
    <w:rsid w:val="008A0985"/>
    <w:rsid w:val="008A4658"/>
    <w:rsid w:val="008B5212"/>
    <w:rsid w:val="00911069"/>
    <w:rsid w:val="0094438B"/>
    <w:rsid w:val="0099394A"/>
    <w:rsid w:val="009C5BAD"/>
    <w:rsid w:val="009E137C"/>
    <w:rsid w:val="00A77B3E"/>
    <w:rsid w:val="00AA36C2"/>
    <w:rsid w:val="00AC3C46"/>
    <w:rsid w:val="00BC33F1"/>
    <w:rsid w:val="00BE4E6E"/>
    <w:rsid w:val="00C45C81"/>
    <w:rsid w:val="00C66BA2"/>
    <w:rsid w:val="00C83FFF"/>
    <w:rsid w:val="00CB38C1"/>
    <w:rsid w:val="00CE2201"/>
    <w:rsid w:val="00CE2ECE"/>
    <w:rsid w:val="00D059AA"/>
    <w:rsid w:val="00D469F2"/>
    <w:rsid w:val="00DA67AD"/>
    <w:rsid w:val="00DE3811"/>
    <w:rsid w:val="00E5579F"/>
    <w:rsid w:val="00EA082F"/>
    <w:rsid w:val="00ED3B30"/>
    <w:rsid w:val="00ED7FB2"/>
    <w:rsid w:val="00F364CF"/>
    <w:rsid w:val="00F9390C"/>
    <w:rsid w:val="00F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584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BalloonText">
    <w:name w:val="Balloon Text"/>
    <w:basedOn w:val="Normal"/>
    <w:link w:val="BalloonTextChar"/>
    <w:rsid w:val="00120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84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8AB"/>
    <w:pPr>
      <w:ind w:left="720"/>
      <w:contextualSpacing/>
    </w:pPr>
  </w:style>
  <w:style w:type="paragraph" w:styleId="Header">
    <w:name w:val="header"/>
    <w:basedOn w:val="Normal"/>
    <w:link w:val="HeaderChar"/>
    <w:rsid w:val="00150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08AB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50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8A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1967-B7A9-4E95-96CD-319E46D4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Links>
    <vt:vector size="6" baseType="variant">
      <vt:variant>
        <vt:i4>5570669</vt:i4>
      </vt:variant>
      <vt:variant>
        <vt:i4>2091</vt:i4>
      </vt:variant>
      <vt:variant>
        <vt:i4>1025</vt:i4>
      </vt:variant>
      <vt:variant>
        <vt:i4>1</vt:i4>
      </vt:variant>
      <vt:variant>
        <vt:lpwstr>Image_0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Pepperell</dc:creator>
  <cp:keywords/>
  <cp:lastModifiedBy>Catherine Kemp</cp:lastModifiedBy>
  <cp:revision>4</cp:revision>
  <cp:lastPrinted>2012-07-30T01:28:00Z</cp:lastPrinted>
  <dcterms:created xsi:type="dcterms:W3CDTF">2012-07-30T21:07:00Z</dcterms:created>
  <dcterms:modified xsi:type="dcterms:W3CDTF">2012-08-16T04:36:00Z</dcterms:modified>
</cp:coreProperties>
</file>